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CCA0" w14:textId="77777777" w:rsidR="00FD75CF" w:rsidRDefault="00FD75CF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14:paraId="14CCE327" w14:textId="77777777" w:rsidR="009E670C" w:rsidRPr="00FD75CF" w:rsidRDefault="00435867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AL</w:t>
      </w:r>
      <w:r w:rsid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LEGATO </w:t>
      </w:r>
      <w:r w:rsidR="007065FC">
        <w:rPr>
          <w:rFonts w:asciiTheme="minorHAnsi" w:hAnsiTheme="minorHAnsi" w:cstheme="minorHAnsi"/>
          <w:b/>
          <w:bCs/>
          <w:sz w:val="28"/>
          <w:szCs w:val="24"/>
          <w:u w:val="single"/>
        </w:rPr>
        <w:t>G</w:t>
      </w:r>
      <w:r w:rsidR="00663286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</w:t>
      </w:r>
    </w:p>
    <w:p w14:paraId="13331E85" w14:textId="77777777" w:rsidR="009E670C" w:rsidRPr="00FD75CF" w:rsidRDefault="009E670C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B269581" w14:textId="37B35A22" w:rsidR="00663286" w:rsidRDefault="00663286" w:rsidP="007065F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D75CF">
        <w:rPr>
          <w:rFonts w:asciiTheme="minorHAnsi" w:hAnsiTheme="minorHAnsi" w:cstheme="minorHAnsi"/>
          <w:b/>
          <w:bCs/>
          <w:sz w:val="24"/>
          <w:szCs w:val="24"/>
        </w:rPr>
        <w:t xml:space="preserve">RELAZIONE </w:t>
      </w:r>
      <w:r w:rsidR="007065FC">
        <w:rPr>
          <w:rFonts w:asciiTheme="minorHAnsi" w:hAnsiTheme="minorHAnsi" w:cstheme="minorHAnsi"/>
          <w:b/>
          <w:bCs/>
          <w:sz w:val="24"/>
          <w:szCs w:val="24"/>
        </w:rPr>
        <w:t xml:space="preserve">TRIENNALE DELLE ATTIVITA’ DEL PROPONENTE </w:t>
      </w:r>
      <w:r w:rsidR="007065FC" w:rsidRPr="00130770">
        <w:rPr>
          <w:rFonts w:asciiTheme="minorHAnsi" w:hAnsiTheme="minorHAnsi" w:cstheme="minorHAnsi"/>
          <w:b/>
          <w:bCs/>
          <w:sz w:val="24"/>
          <w:szCs w:val="24"/>
        </w:rPr>
        <w:t>AL 30/06/202</w:t>
      </w:r>
      <w:r w:rsidR="00E87FE4" w:rsidRPr="00130770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695AC34" w14:textId="66FC4FA2" w:rsidR="00130770" w:rsidRDefault="00130770" w:rsidP="007065F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87E6B8" w14:textId="237E55E1" w:rsidR="00130770" w:rsidRPr="00130770" w:rsidRDefault="00130770" w:rsidP="007065F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</w:rPr>
      </w:pPr>
      <w:r w:rsidRPr="00130770">
        <w:rPr>
          <w:rFonts w:asciiTheme="minorHAnsi" w:hAnsiTheme="minorHAnsi" w:cstheme="minorHAnsi"/>
        </w:rPr>
        <w:t xml:space="preserve">Da non allegare per associazioni iscritte al registro regionale di cui alla Legge Regionale 9/2002 ed in regola con gli adempimenti della DGR 1106/2024 </w:t>
      </w:r>
    </w:p>
    <w:p w14:paraId="024250C1" w14:textId="77777777" w:rsidR="003C3902" w:rsidRPr="00FD75CF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520BC40" w14:textId="77777777" w:rsidR="007F5D9C" w:rsidRPr="00FD75CF" w:rsidRDefault="0049713A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  <w:r w:rsidRPr="00FD75C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184F3" wp14:editId="2C46381E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CF681" w14:textId="77777777" w:rsidR="00FF73EA" w:rsidRPr="003734DC" w:rsidRDefault="00FF73EA" w:rsidP="003734DC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3734DC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7.4pt;width:10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" fillcolor="silver">
                <v:textbox>
                  <w:txbxContent>
                    <w:p w:rsidR="00FF73EA" w:rsidRPr="003734DC" w:rsidRDefault="00FF73EA" w:rsidP="003734DC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3734DC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14:paraId="13E2CFAD" w14:textId="77777777"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7F45E3F4" w14:textId="77777777"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37470C1D" w14:textId="77777777"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3BA893C5" w14:textId="77777777" w:rsidR="00F34B66" w:rsidRPr="00FD75CF" w:rsidRDefault="00F34B66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14:paraId="4D39C13C" w14:textId="77777777" w:rsidR="008027FC" w:rsidRDefault="008027FC" w:rsidP="008027FC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 xml:space="preserve">Data di costituzione giuridica del Proponente e data d’inizio delle attività </w:t>
      </w:r>
    </w:p>
    <w:p w14:paraId="3BB6FE61" w14:textId="77777777" w:rsidR="00A16A4D" w:rsidRPr="00A16A4D" w:rsidRDefault="00A16A4D" w:rsidP="00A16A4D">
      <w:pPr>
        <w:pStyle w:val="Paragrafoelenco"/>
        <w:autoSpaceDE w:val="0"/>
        <w:autoSpaceDN w:val="0"/>
        <w:spacing w:before="240" w:after="60"/>
        <w:ind w:left="3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</w:p>
    <w:p w14:paraId="76499212" w14:textId="77777777" w:rsidR="007065FC" w:rsidRPr="00A16A4D" w:rsidRDefault="007065FC" w:rsidP="008027FC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 xml:space="preserve">DESCRIZIONE DELLE ATTIVITA’ DEL PROPONENTE NELL’ULTIMO TRIENNIO AGGIORNATE AL 30/06/2022 </w:t>
      </w:r>
      <w:r w:rsidRPr="00A16A4D">
        <w:rPr>
          <w:rFonts w:asciiTheme="minorHAnsi" w:hAnsiTheme="minorHAnsi" w:cstheme="minorHAnsi"/>
          <w:sz w:val="22"/>
          <w:szCs w:val="22"/>
        </w:rPr>
        <w:t xml:space="preserve">Indicare le principali attività svolte dal Proponente </w:t>
      </w:r>
      <w:r w:rsidR="008027FC" w:rsidRPr="00A16A4D">
        <w:rPr>
          <w:rFonts w:asciiTheme="minorHAnsi" w:hAnsiTheme="minorHAnsi" w:cstheme="minorHAnsi"/>
          <w:sz w:val="22"/>
          <w:szCs w:val="22"/>
        </w:rPr>
        <w:t xml:space="preserve">nell’ultimo triennio </w:t>
      </w:r>
      <w:r w:rsidRPr="00A16A4D">
        <w:rPr>
          <w:rFonts w:asciiTheme="minorHAnsi" w:hAnsiTheme="minorHAnsi" w:cstheme="minorHAnsi"/>
          <w:sz w:val="22"/>
          <w:szCs w:val="22"/>
        </w:rPr>
        <w:t>e specificare la proporzione di attività svolte nel settore della cooperazione e solidarietà internazionale rispetto al totale. (massimo due pagine).</w:t>
      </w:r>
    </w:p>
    <w:p w14:paraId="7F75BDA3" w14:textId="77777777" w:rsidR="007065FC" w:rsidRPr="00A16A4D" w:rsidRDefault="007065FC" w:rsidP="008027FC">
      <w:pPr>
        <w:pStyle w:val="Paragrafoelenco"/>
        <w:numPr>
          <w:ilvl w:val="0"/>
          <w:numId w:val="6"/>
        </w:numPr>
        <w:autoSpaceDE w:val="0"/>
        <w:autoSpaceDN w:val="0"/>
        <w:spacing w:before="240" w:after="120"/>
        <w:ind w:left="357" w:hanging="357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 xml:space="preserve">DESCRIZIONE DELLE RISORSE UMANE DEL PROPONENTE </w:t>
      </w:r>
      <w:r w:rsidRPr="00A16A4D">
        <w:rPr>
          <w:rFonts w:asciiTheme="minorHAnsi" w:hAnsiTheme="minorHAnsi" w:cstheme="minorHAnsi"/>
          <w:sz w:val="22"/>
          <w:szCs w:val="22"/>
        </w:rPr>
        <w:t>Indicare quali sono al momento le risorse umane attive presso il proponente (personale interno in Italia, personale espatriato</w:t>
      </w:r>
      <w:r w:rsidR="008027FC" w:rsidRPr="00A16A4D">
        <w:rPr>
          <w:rFonts w:asciiTheme="minorHAnsi" w:hAnsiTheme="minorHAnsi" w:cstheme="minorHAnsi"/>
          <w:sz w:val="22"/>
          <w:szCs w:val="22"/>
        </w:rPr>
        <w:t xml:space="preserve"> </w:t>
      </w:r>
      <w:r w:rsidRPr="00A16A4D">
        <w:rPr>
          <w:rFonts w:asciiTheme="minorHAnsi" w:hAnsiTheme="minorHAnsi" w:cstheme="minorHAnsi"/>
          <w:sz w:val="22"/>
          <w:szCs w:val="22"/>
        </w:rPr>
        <w:t>personale locale, volontari in Italia ed all’</w:t>
      </w:r>
      <w:r w:rsidR="008027FC" w:rsidRPr="00A16A4D">
        <w:rPr>
          <w:rFonts w:asciiTheme="minorHAnsi" w:hAnsiTheme="minorHAnsi" w:cstheme="minorHAnsi"/>
          <w:sz w:val="22"/>
          <w:szCs w:val="22"/>
        </w:rPr>
        <w:t>estero ecc</w:t>
      </w:r>
      <w:r w:rsidRPr="00A16A4D">
        <w:rPr>
          <w:rFonts w:asciiTheme="minorHAnsi" w:hAnsiTheme="minorHAnsi" w:cstheme="minorHAnsi"/>
          <w:sz w:val="22"/>
          <w:szCs w:val="22"/>
        </w:rPr>
        <w:t>. (massimo due pagine).</w:t>
      </w:r>
    </w:p>
    <w:tbl>
      <w:tblPr>
        <w:tblW w:w="92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080"/>
        <w:gridCol w:w="1119"/>
        <w:gridCol w:w="1897"/>
        <w:gridCol w:w="1897"/>
      </w:tblGrid>
      <w:tr w:rsidR="008027FC" w:rsidRPr="00AB24DE" w14:paraId="5262F2EE" w14:textId="77777777" w:rsidTr="008027FC">
        <w:trPr>
          <w:trHeight w:val="578"/>
          <w:tblHeader/>
          <w:jc w:val="center"/>
        </w:trPr>
        <w:tc>
          <w:tcPr>
            <w:tcW w:w="223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F9153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08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AFDAB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addetti</w:t>
            </w:r>
          </w:p>
        </w:tc>
        <w:tc>
          <w:tcPr>
            <w:tcW w:w="1119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65678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donne</w:t>
            </w:r>
          </w:p>
        </w:tc>
        <w:tc>
          <w:tcPr>
            <w:tcW w:w="189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40AA5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uomini</w:t>
            </w:r>
          </w:p>
        </w:tc>
        <w:tc>
          <w:tcPr>
            <w:tcW w:w="1897" w:type="dxa"/>
            <w:shd w:val="clear" w:color="auto" w:fill="E5E5E5"/>
            <w:vAlign w:val="center"/>
          </w:tcPr>
          <w:p w14:paraId="49D3835A" w14:textId="77777777" w:rsidR="008027FC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sul totale</w:t>
            </w:r>
          </w:p>
        </w:tc>
      </w:tr>
      <w:tr w:rsidR="008027FC" w:rsidRPr="00AB24DE" w14:paraId="4A7E95BF" w14:textId="77777777" w:rsidTr="008027FC">
        <w:trPr>
          <w:trHeight w:val="295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0E692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E3FA9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D1075E0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B86ED1D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62434A19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8027FC" w:rsidRPr="00AB24DE" w14:paraId="44F9D0CA" w14:textId="77777777" w:rsidTr="008027FC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43931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C6F610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EA2AE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7BAB58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5C690BE2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8027FC" w:rsidRPr="00AB24DE" w14:paraId="4305AB12" w14:textId="77777777" w:rsidTr="008027FC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BC09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A8D16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752C43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2FDEC1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358178D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8027FC" w:rsidRPr="00AB24DE" w14:paraId="2A668332" w14:textId="77777777" w:rsidTr="008027FC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8098A5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6CDA3E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FD505F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0109CD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44E1EDA4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8027FC" w:rsidRPr="00AB24DE" w14:paraId="0A27D222" w14:textId="77777777" w:rsidTr="008027FC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C3EE1B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924C97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90FAFA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F8EC2F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4789BD16" w14:textId="77777777" w:rsidR="008027FC" w:rsidRPr="00AB24DE" w:rsidRDefault="008027FC" w:rsidP="008027FC">
            <w:pPr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34B50D5D" w14:textId="77777777" w:rsidR="007065FC" w:rsidRPr="00A16A4D" w:rsidRDefault="007065FC" w:rsidP="00A16A4D">
      <w:pPr>
        <w:pStyle w:val="Paragrafoelenco"/>
        <w:numPr>
          <w:ilvl w:val="0"/>
          <w:numId w:val="6"/>
        </w:numPr>
        <w:autoSpaceDE w:val="0"/>
        <w:autoSpaceDN w:val="0"/>
        <w:spacing w:before="240" w:after="120"/>
        <w:ind w:left="357" w:hanging="357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>Elencare i membri del consiglio di amministrazione/del comitato di gestione del Proponente.</w:t>
      </w:r>
    </w:p>
    <w:p w14:paraId="20CE664E" w14:textId="77777777" w:rsidR="007065FC" w:rsidRPr="00A16A4D" w:rsidRDefault="007065FC" w:rsidP="007065FC">
      <w:pPr>
        <w:ind w:right="-1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tbl>
      <w:tblPr>
        <w:tblW w:w="100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080"/>
        <w:gridCol w:w="1119"/>
        <w:gridCol w:w="1897"/>
        <w:gridCol w:w="2693"/>
      </w:tblGrid>
      <w:tr w:rsidR="007065FC" w:rsidRPr="00AB24DE" w14:paraId="4A9C0F7C" w14:textId="77777777" w:rsidTr="00C27D7D">
        <w:trPr>
          <w:trHeight w:val="578"/>
          <w:tblHeader/>
        </w:trPr>
        <w:tc>
          <w:tcPr>
            <w:tcW w:w="223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3776AF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8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FD0E1D4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Professione</w:t>
            </w:r>
          </w:p>
        </w:tc>
        <w:tc>
          <w:tcPr>
            <w:tcW w:w="1119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745C15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Sesso</w:t>
            </w:r>
          </w:p>
        </w:tc>
        <w:tc>
          <w:tcPr>
            <w:tcW w:w="189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9FD51D7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Posizione</w:t>
            </w:r>
          </w:p>
        </w:tc>
        <w:tc>
          <w:tcPr>
            <w:tcW w:w="2693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39987E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Anni di presenza in seno al consiglio / comitato</w:t>
            </w:r>
          </w:p>
        </w:tc>
      </w:tr>
      <w:tr w:rsidR="007065FC" w:rsidRPr="00AB24DE" w14:paraId="31B59C09" w14:textId="77777777" w:rsidTr="00C27D7D">
        <w:trPr>
          <w:trHeight w:val="295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00AEF9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969B7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D73119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F / M</w:t>
            </w: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4835223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F3028D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7065FC" w:rsidRPr="00AB24DE" w14:paraId="65EEE317" w14:textId="77777777" w:rsidTr="00C27D7D">
        <w:trPr>
          <w:trHeight w:val="309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2FE3AE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3E5EF5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CDA130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  <w:r w:rsidRPr="00AB24DE">
              <w:rPr>
                <w:rFonts w:asciiTheme="minorHAnsi" w:hAnsiTheme="minorHAnsi" w:cstheme="minorHAnsi"/>
              </w:rPr>
              <w:t>F / M</w:t>
            </w: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5AD9384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010A23" w14:textId="77777777" w:rsidR="007065FC" w:rsidRPr="00AB24DE" w:rsidRDefault="007065FC" w:rsidP="00C27D7D">
            <w:pPr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8AC54C" w14:textId="77777777"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1EBFA338" w14:textId="77777777" w:rsidR="00A16A4D" w:rsidRDefault="00A16A4D">
      <w:pPr>
        <w:rPr>
          <w:rFonts w:asciiTheme="minorHAnsi" w:hAnsiTheme="minorHAnsi" w:cstheme="minorHAnsi"/>
          <w:sz w:val="22"/>
          <w:szCs w:val="22"/>
        </w:rPr>
      </w:pPr>
    </w:p>
    <w:p w14:paraId="38E54E12" w14:textId="3C7B8821" w:rsidR="00A16A4D" w:rsidRDefault="00A16A4D" w:rsidP="00A16A4D">
      <w:p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sz w:val="28"/>
          <w:szCs w:val="22"/>
        </w:rPr>
      </w:pPr>
      <w:r w:rsidRPr="00A16A4D">
        <w:rPr>
          <w:rFonts w:asciiTheme="minorHAnsi" w:hAnsiTheme="minorHAnsi" w:cstheme="minorHAnsi"/>
          <w:b/>
          <w:sz w:val="28"/>
          <w:szCs w:val="22"/>
        </w:rPr>
        <w:t>SEDE OPERATIVA</w:t>
      </w:r>
      <w:bookmarkStart w:id="0" w:name="_GoBack"/>
      <w:bookmarkEnd w:id="0"/>
      <w:r w:rsidR="007B52B1">
        <w:rPr>
          <w:rFonts w:asciiTheme="minorHAnsi" w:hAnsiTheme="minorHAnsi" w:cstheme="minorHAnsi"/>
          <w:sz w:val="28"/>
          <w:szCs w:val="22"/>
        </w:rPr>
        <w:t>.</w:t>
      </w:r>
    </w:p>
    <w:p w14:paraId="4FF0E141" w14:textId="77777777" w:rsidR="00A16A4D" w:rsidRPr="00A16A4D" w:rsidRDefault="00A16A4D" w:rsidP="007B52B1">
      <w:pPr>
        <w:tabs>
          <w:tab w:val="left" w:pos="2552"/>
        </w:tabs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sz w:val="22"/>
          <w:szCs w:val="22"/>
        </w:rPr>
        <w:t>Solo per soggetti proponenti con sede legale al di fuori della Regione Marche</w:t>
      </w:r>
      <w:r w:rsidR="007B52B1">
        <w:rPr>
          <w:rFonts w:asciiTheme="minorHAnsi" w:hAnsiTheme="minorHAnsi" w:cstheme="minorHAnsi"/>
          <w:sz w:val="22"/>
          <w:szCs w:val="22"/>
        </w:rPr>
        <w:t>.</w:t>
      </w:r>
    </w:p>
    <w:p w14:paraId="66FE56D9" w14:textId="77777777" w:rsidR="00A16A4D" w:rsidRPr="00A16A4D" w:rsidRDefault="00A16A4D" w:rsidP="00A16A4D">
      <w:pPr>
        <w:pStyle w:val="Paragrafoelenco"/>
        <w:numPr>
          <w:ilvl w:val="0"/>
          <w:numId w:val="9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 xml:space="preserve">Data di apertura della sede operativa e data d’inizio delle attività </w:t>
      </w:r>
    </w:p>
    <w:p w14:paraId="4656B3AD" w14:textId="77777777" w:rsidR="00A16A4D" w:rsidRPr="00A16A4D" w:rsidRDefault="00A16A4D" w:rsidP="00A16A4D">
      <w:pPr>
        <w:pStyle w:val="Paragrafoelenco"/>
        <w:autoSpaceDE w:val="0"/>
        <w:autoSpaceDN w:val="0"/>
        <w:spacing w:before="240" w:after="60"/>
        <w:ind w:left="3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</w:p>
    <w:p w14:paraId="0737BC75" w14:textId="77777777" w:rsidR="00A16A4D" w:rsidRPr="007B52B1" w:rsidRDefault="00A16A4D" w:rsidP="00A16A4D">
      <w:pPr>
        <w:pStyle w:val="Paragrafoelenco"/>
        <w:numPr>
          <w:ilvl w:val="0"/>
          <w:numId w:val="9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A16A4D">
        <w:rPr>
          <w:rFonts w:asciiTheme="minorHAnsi" w:hAnsiTheme="minorHAnsi" w:cstheme="minorHAnsi"/>
          <w:b/>
          <w:sz w:val="22"/>
          <w:szCs w:val="22"/>
        </w:rPr>
        <w:t>iferimenti aggiornati della sede operativa,</w:t>
      </w:r>
      <w:r w:rsidRPr="00A16A4D">
        <w:rPr>
          <w:rFonts w:asciiTheme="minorHAnsi" w:hAnsiTheme="minorHAnsi" w:cstheme="minorHAnsi"/>
          <w:sz w:val="22"/>
          <w:szCs w:val="22"/>
        </w:rPr>
        <w:t xml:space="preserve"> con indicazione dei referenti indirizzo </w:t>
      </w:r>
      <w:proofErr w:type="spellStart"/>
      <w:r w:rsidRPr="00A16A4D">
        <w:rPr>
          <w:rFonts w:asciiTheme="minorHAnsi" w:hAnsiTheme="minorHAnsi" w:cstheme="minorHAnsi"/>
          <w:sz w:val="22"/>
          <w:szCs w:val="22"/>
        </w:rPr>
        <w:t>ecc</w:t>
      </w:r>
      <w:proofErr w:type="spellEnd"/>
    </w:p>
    <w:p w14:paraId="0045885C" w14:textId="77777777" w:rsidR="007B52B1" w:rsidRPr="007B52B1" w:rsidRDefault="007B52B1" w:rsidP="007B52B1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14:paraId="068CD936" w14:textId="3E63B28C" w:rsidR="00A16A4D" w:rsidRPr="007B52B1" w:rsidRDefault="00A16A4D" w:rsidP="00A16A4D">
      <w:pPr>
        <w:pStyle w:val="Paragrafoelenco"/>
        <w:numPr>
          <w:ilvl w:val="0"/>
          <w:numId w:val="9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>DESCRIZIONE DELLE ATTIVITA’ DEL PROPONENTE NELLA REGIONE MARCHE NELL’ULTIMO TRIENNIO AGGIORNATE AL 30/06/202</w:t>
      </w:r>
      <w:r w:rsidR="00C431CB">
        <w:rPr>
          <w:rFonts w:asciiTheme="minorHAnsi" w:hAnsiTheme="minorHAnsi" w:cstheme="minorHAnsi"/>
          <w:b/>
          <w:sz w:val="22"/>
          <w:szCs w:val="22"/>
        </w:rPr>
        <w:t>4</w:t>
      </w:r>
      <w:r w:rsidRPr="00A16A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6A4D">
        <w:rPr>
          <w:rFonts w:asciiTheme="minorHAnsi" w:hAnsiTheme="minorHAnsi" w:cstheme="minorHAnsi"/>
          <w:sz w:val="22"/>
          <w:szCs w:val="22"/>
        </w:rPr>
        <w:t>Indicare quali sono al momento le principali attività svolte dal Proponente nel territorio regionale. (massimo due pagine)</w:t>
      </w:r>
    </w:p>
    <w:p w14:paraId="6475B167" w14:textId="77777777" w:rsidR="007B52B1" w:rsidRPr="007B52B1" w:rsidRDefault="007B52B1" w:rsidP="007B52B1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14:paraId="12239AE4" w14:textId="77777777" w:rsidR="00A16A4D" w:rsidRPr="00A16A4D" w:rsidRDefault="00A16A4D" w:rsidP="00A16A4D">
      <w:pPr>
        <w:pStyle w:val="Paragrafoelenco"/>
        <w:numPr>
          <w:ilvl w:val="0"/>
          <w:numId w:val="6"/>
        </w:numPr>
        <w:autoSpaceDE w:val="0"/>
        <w:autoSpaceDN w:val="0"/>
        <w:spacing w:before="240" w:after="120"/>
        <w:ind w:left="357" w:hanging="357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A16A4D">
        <w:rPr>
          <w:rFonts w:asciiTheme="minorHAnsi" w:hAnsiTheme="minorHAnsi" w:cstheme="minorHAnsi"/>
          <w:b/>
          <w:sz w:val="22"/>
          <w:szCs w:val="22"/>
        </w:rPr>
        <w:t>DESCRIZIONE DELLE RISORSE UMANE DEL PROPONENTE</w:t>
      </w:r>
      <w:r>
        <w:rPr>
          <w:rFonts w:asciiTheme="minorHAnsi" w:hAnsiTheme="minorHAnsi" w:cstheme="minorHAnsi"/>
          <w:b/>
          <w:sz w:val="22"/>
          <w:szCs w:val="22"/>
        </w:rPr>
        <w:t xml:space="preserve"> ATTIVE NELLA SEDE OPERATIVA DELLE MARCHE</w:t>
      </w:r>
      <w:r w:rsidRPr="00A16A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6A4D">
        <w:rPr>
          <w:rFonts w:asciiTheme="minorHAnsi" w:hAnsiTheme="minorHAnsi" w:cstheme="minorHAnsi"/>
          <w:sz w:val="22"/>
          <w:szCs w:val="22"/>
        </w:rPr>
        <w:t>Indicare quali sono al momento le risorse umane attive presso il proponente (personale interno in Italia, personale espatriato personale locale, volontari in Italia ed all’estero ecc. (massimo due pagine).</w:t>
      </w:r>
    </w:p>
    <w:tbl>
      <w:tblPr>
        <w:tblW w:w="92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080"/>
        <w:gridCol w:w="1119"/>
        <w:gridCol w:w="1897"/>
        <w:gridCol w:w="1897"/>
      </w:tblGrid>
      <w:tr w:rsidR="00A16A4D" w:rsidRPr="00AB24DE" w14:paraId="31E457EB" w14:textId="77777777" w:rsidTr="00C27D7D">
        <w:trPr>
          <w:trHeight w:val="578"/>
          <w:tblHeader/>
          <w:jc w:val="center"/>
        </w:trPr>
        <w:tc>
          <w:tcPr>
            <w:tcW w:w="223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AF9E1AF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</w:t>
            </w:r>
          </w:p>
        </w:tc>
        <w:tc>
          <w:tcPr>
            <w:tcW w:w="2080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53F401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addetti</w:t>
            </w:r>
          </w:p>
        </w:tc>
        <w:tc>
          <w:tcPr>
            <w:tcW w:w="1119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C4A6E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donne</w:t>
            </w:r>
          </w:p>
        </w:tc>
        <w:tc>
          <w:tcPr>
            <w:tcW w:w="1897" w:type="dxa"/>
            <w:shd w:val="clear" w:color="auto" w:fill="E5E5E5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43ABE8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uomini</w:t>
            </w:r>
          </w:p>
        </w:tc>
        <w:tc>
          <w:tcPr>
            <w:tcW w:w="1897" w:type="dxa"/>
            <w:shd w:val="clear" w:color="auto" w:fill="E5E5E5"/>
            <w:vAlign w:val="center"/>
          </w:tcPr>
          <w:p w14:paraId="6826C1C4" w14:textId="77777777" w:rsidR="00A16A4D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sul totale</w:t>
            </w:r>
          </w:p>
        </w:tc>
      </w:tr>
      <w:tr w:rsidR="00A16A4D" w:rsidRPr="00AB24DE" w14:paraId="0DC6232F" w14:textId="77777777" w:rsidTr="00C27D7D">
        <w:trPr>
          <w:trHeight w:val="295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0D927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B791C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6056E2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F202E8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156639DA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A16A4D" w:rsidRPr="00AB24DE" w14:paraId="424A1404" w14:textId="77777777" w:rsidTr="00C27D7D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40846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239A4A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E2D7EF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882B78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29C694E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A16A4D" w:rsidRPr="00AB24DE" w14:paraId="4094DC8D" w14:textId="77777777" w:rsidTr="00C27D7D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EEB199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2013C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A26611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3298A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1C172FE3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A16A4D" w:rsidRPr="00AB24DE" w14:paraId="5685CDD2" w14:textId="77777777" w:rsidTr="00C27D7D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DDD2D5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EE0567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F5219F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BAA82B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02D23D49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</w:tr>
      <w:tr w:rsidR="00A16A4D" w:rsidRPr="00AB24DE" w14:paraId="46B4C521" w14:textId="77777777" w:rsidTr="00C27D7D">
        <w:trPr>
          <w:trHeight w:val="309"/>
          <w:jc w:val="center"/>
        </w:trPr>
        <w:tc>
          <w:tcPr>
            <w:tcW w:w="223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35C2E3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208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8267E4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119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D85F1C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7C58160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  <w:vAlign w:val="center"/>
          </w:tcPr>
          <w:p w14:paraId="5F010F4C" w14:textId="77777777" w:rsidR="00A16A4D" w:rsidRPr="00AB24DE" w:rsidRDefault="00A16A4D" w:rsidP="00C27D7D">
            <w:pPr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1FFB59C2" w14:textId="77777777" w:rsid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08AF27FE" w14:textId="77777777" w:rsid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429DFDCF" w14:textId="77777777" w:rsidR="00A16A4D" w:rsidRP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sz w:val="22"/>
          <w:szCs w:val="22"/>
        </w:rPr>
        <w:t>Luogo e dat</w:t>
      </w:r>
      <w:r w:rsidR="00EF47C6">
        <w:rPr>
          <w:rFonts w:asciiTheme="minorHAnsi" w:hAnsiTheme="minorHAnsi" w:cstheme="minorHAnsi"/>
          <w:sz w:val="22"/>
          <w:szCs w:val="22"/>
        </w:rPr>
        <w:t>a ___________________________</w:t>
      </w:r>
    </w:p>
    <w:p w14:paraId="421ED36D" w14:textId="77777777" w:rsidR="00A16A4D" w:rsidRPr="00A16A4D" w:rsidRDefault="00A16A4D" w:rsidP="00A16A4D">
      <w:pPr>
        <w:pStyle w:val="Paragrafoelenc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both"/>
        <w:rPr>
          <w:rFonts w:asciiTheme="minorHAnsi" w:hAnsiTheme="minorHAnsi" w:cstheme="minorHAnsi"/>
          <w:sz w:val="22"/>
          <w:szCs w:val="22"/>
        </w:rPr>
      </w:pPr>
    </w:p>
    <w:p w14:paraId="33A1E5A6" w14:textId="77777777" w:rsidR="00A16A4D" w:rsidRPr="00A16A4D" w:rsidRDefault="00A16A4D" w:rsidP="00A16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360" w:right="-55"/>
        <w:jc w:val="center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64F3DE1B" w14:textId="77777777" w:rsidR="00A16A4D" w:rsidRPr="00A16A4D" w:rsidRDefault="00A16A4D" w:rsidP="00A16A4D">
      <w:pPr>
        <w:tabs>
          <w:tab w:val="left" w:pos="-3969"/>
          <w:tab w:val="left" w:pos="4678"/>
        </w:tabs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16A4D">
        <w:rPr>
          <w:rFonts w:asciiTheme="minorHAnsi" w:hAnsiTheme="minorHAnsi" w:cstheme="minorHAnsi"/>
          <w:sz w:val="22"/>
          <w:szCs w:val="22"/>
        </w:rPr>
        <w:t>(Firma del legale rappresentante)</w:t>
      </w:r>
    </w:p>
    <w:p w14:paraId="7A9C929D" w14:textId="77777777" w:rsidR="00A16A4D" w:rsidRPr="00A16A4D" w:rsidRDefault="00A16A4D" w:rsidP="00A16A4D">
      <w:pPr>
        <w:tabs>
          <w:tab w:val="left" w:pos="-3969"/>
          <w:tab w:val="left" w:pos="4678"/>
        </w:tabs>
        <w:rPr>
          <w:rFonts w:asciiTheme="minorHAnsi" w:hAnsiTheme="minorHAnsi" w:cstheme="minorHAnsi"/>
          <w:sz w:val="22"/>
          <w:szCs w:val="22"/>
        </w:rPr>
      </w:pPr>
    </w:p>
    <w:sectPr w:rsidR="00A16A4D" w:rsidRPr="00A16A4D" w:rsidSect="003C3902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49DC" w14:textId="77777777" w:rsidR="0008252B" w:rsidRDefault="0008252B">
      <w:r>
        <w:separator/>
      </w:r>
    </w:p>
  </w:endnote>
  <w:endnote w:type="continuationSeparator" w:id="0">
    <w:p w14:paraId="267A9B49" w14:textId="77777777" w:rsidR="0008252B" w:rsidRDefault="0008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B615" w14:textId="5E01AF67"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431CB">
      <w:rPr>
        <w:noProof/>
      </w:rPr>
      <w:t>1</w:t>
    </w:r>
    <w:r>
      <w:fldChar w:fldCharType="end"/>
    </w:r>
  </w:p>
  <w:p w14:paraId="5DBE38F7" w14:textId="77777777" w:rsidR="00435867" w:rsidRDefault="004358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69932" w14:textId="77777777" w:rsidR="0008252B" w:rsidRDefault="0008252B">
      <w:r>
        <w:separator/>
      </w:r>
    </w:p>
  </w:footnote>
  <w:footnote w:type="continuationSeparator" w:id="0">
    <w:p w14:paraId="63E8A21B" w14:textId="77777777" w:rsidR="0008252B" w:rsidRDefault="0008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8B53" w14:textId="77777777" w:rsidR="00FD75CF" w:rsidRPr="00F11547" w:rsidRDefault="00E41512" w:rsidP="00E87FE4">
    <w:pPr>
      <w:ind w:left="5670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 wp14:anchorId="32C55D24" wp14:editId="5893067E">
          <wp:simplePos x="0" y="0"/>
          <wp:positionH relativeFrom="column">
            <wp:posOffset>15240</wp:posOffset>
          </wp:positionH>
          <wp:positionV relativeFrom="paragraph">
            <wp:posOffset>-155575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5CF" w:rsidRPr="00F11547">
      <w:rPr>
        <w:rFonts w:asciiTheme="minorHAnsi" w:hAnsiTheme="minorHAnsi" w:cstheme="minorHAnsi"/>
        <w:b/>
        <w:sz w:val="18"/>
        <w:szCs w:val="18"/>
      </w:rPr>
      <w:t xml:space="preserve">AVVISO </w:t>
    </w:r>
    <w:r w:rsidR="00E87FE4" w:rsidRPr="00E87FE4">
      <w:rPr>
        <w:rFonts w:asciiTheme="minorHAnsi" w:hAnsiTheme="minorHAnsi" w:cstheme="minorHAnsi"/>
        <w:b/>
        <w:sz w:val="18"/>
        <w:szCs w:val="18"/>
      </w:rPr>
      <w:t>PUBBLICO PER PROGETTI TERRITORIALI DI COOPERAZIONE ALLO SVILUPPO E DI EDUCAZIONE ALLA CITTADINANZA GLOBALE ANNO 2024</w:t>
    </w:r>
  </w:p>
  <w:p w14:paraId="7084C923" w14:textId="77777777" w:rsidR="006362F5" w:rsidRPr="00FD75CF" w:rsidRDefault="006362F5" w:rsidP="00FD7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C6B7CD3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B3C5C"/>
    <w:multiLevelType w:val="hybridMultilevel"/>
    <w:tmpl w:val="8B246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713E8"/>
    <w:multiLevelType w:val="multilevel"/>
    <w:tmpl w:val="24C713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77F243F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810DF"/>
    <w:multiLevelType w:val="singleLevel"/>
    <w:tmpl w:val="59F810DF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24"/>
  </w:num>
  <w:num w:numId="5">
    <w:abstractNumId w:val="19"/>
  </w:num>
  <w:num w:numId="6">
    <w:abstractNumId w:val="20"/>
  </w:num>
  <w:num w:numId="7">
    <w:abstractNumId w:val="26"/>
  </w:num>
  <w:num w:numId="8">
    <w:abstractNumId w:val="22"/>
  </w:num>
  <w:num w:numId="9">
    <w:abstractNumId w:val="25"/>
  </w:num>
  <w:num w:numId="1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252B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770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67AB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11CD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206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95F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4DC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2DF5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793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D6EBA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1FB0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5FC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66E08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52B1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27FC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6201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54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561E0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0F54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6A4D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0732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1CB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11EC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12"/>
    <w:rsid w:val="00E415B3"/>
    <w:rsid w:val="00E422D8"/>
    <w:rsid w:val="00E42CFF"/>
    <w:rsid w:val="00E43369"/>
    <w:rsid w:val="00E43D3D"/>
    <w:rsid w:val="00E441B3"/>
    <w:rsid w:val="00E44E7F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3DB0"/>
    <w:rsid w:val="00E84C1C"/>
    <w:rsid w:val="00E8592F"/>
    <w:rsid w:val="00E86A00"/>
    <w:rsid w:val="00E87621"/>
    <w:rsid w:val="00E8778D"/>
    <w:rsid w:val="00E87FE4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349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7C6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BB0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5CF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DE658"/>
  <w14:defaultImageDpi w14:val="0"/>
  <w15:docId w15:val="{1B97D0EA-490B-4CDE-99FF-B014166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  <w:style w:type="paragraph" w:customStyle="1" w:styleId="Paragrafoelenco1">
    <w:name w:val="Paragrafo elenco1"/>
    <w:basedOn w:val="Normale"/>
    <w:uiPriority w:val="99"/>
    <w:qFormat/>
    <w:rsid w:val="007065FC"/>
    <w:pPr>
      <w:tabs>
        <w:tab w:val="left" w:pos="284"/>
        <w:tab w:val="left" w:pos="360"/>
        <w:tab w:val="left" w:pos="10490"/>
      </w:tabs>
      <w:spacing w:after="200" w:line="276" w:lineRule="auto"/>
      <w:ind w:left="720" w:right="281"/>
      <w:jc w:val="both"/>
    </w:pPr>
    <w:rPr>
      <w:rFonts w:ascii="Calibri" w:hAnsi="Calibri" w:cs="Arial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0298-520A-4048-B4DC-90CA7B5F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Italy</cp:lastModifiedBy>
  <cp:revision>9</cp:revision>
  <cp:lastPrinted>2016-06-15T14:20:00Z</cp:lastPrinted>
  <dcterms:created xsi:type="dcterms:W3CDTF">2022-08-11T05:50:00Z</dcterms:created>
  <dcterms:modified xsi:type="dcterms:W3CDTF">2024-10-10T11:32:00Z</dcterms:modified>
</cp:coreProperties>
</file>